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214A3" w14:textId="77777777" w:rsidR="009A5F66" w:rsidRDefault="009A5F66" w:rsidP="009A5F66">
      <w:pPr>
        <w:spacing w:after="0"/>
      </w:pPr>
      <w:r>
        <w:t>Firstname Lastname</w:t>
      </w:r>
      <w:bookmarkStart w:id="0" w:name="_GoBack"/>
      <w:bookmarkEnd w:id="0"/>
    </w:p>
    <w:p w14:paraId="3C5E9E89" w14:textId="77777777" w:rsidR="009A5F66" w:rsidRDefault="009A5F66" w:rsidP="009A5F66">
      <w:r>
        <w:t>January 10, 2017</w:t>
      </w:r>
    </w:p>
    <w:p w14:paraId="14F4C836" w14:textId="77777777" w:rsidR="00BF755A" w:rsidRDefault="00BF755A" w:rsidP="00BF755A">
      <w: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DB17C50" w14:textId="77777777" w:rsidR="00BF755A" w:rsidRDefault="00BF755A" w:rsidP="00BF755A">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6CFAC17B" w14:textId="77777777" w:rsidR="007B310F" w:rsidRDefault="00BF755A" w:rsidP="00BF755A">
      <w: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6ADD8344" w14:textId="77777777" w:rsidR="00BF755A" w:rsidRDefault="00BF755A" w:rsidP="00BF755A">
      <w: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F01C402" w14:textId="77777777" w:rsidR="00BF755A" w:rsidRDefault="00BF755A" w:rsidP="00BF755A">
      <w: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w:t>
      </w:r>
      <w:r>
        <w:lastRenderedPageBreak/>
        <w:t>consequatur? Quis autem vel eum iure reprehenderit qui in ea voluptate velit esse quam nihil molestiae consequatur, vel illum qui dolorem eum fugiat quo voluptas nulla pariatur?</w:t>
      </w:r>
    </w:p>
    <w:p w14:paraId="11C967C2" w14:textId="77777777" w:rsidR="00BF755A" w:rsidRDefault="00BF755A" w:rsidP="00BF755A">
      <w: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769E2795" w14:textId="77777777" w:rsidR="00BF755A" w:rsidRDefault="00BF755A" w:rsidP="00BF755A">
      <w: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C61827B" w14:textId="77777777" w:rsidR="00BF755A" w:rsidRDefault="00BF755A" w:rsidP="00BF755A">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33D76C32" w14:textId="77777777" w:rsidR="00BF755A" w:rsidRDefault="00BF755A" w:rsidP="00BF755A">
      <w: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6A5E86E3" w14:textId="77777777" w:rsidR="00BF755A" w:rsidRDefault="00BF755A" w:rsidP="00BF755A">
      <w: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769B2AB" w14:textId="77777777" w:rsidR="00BF755A" w:rsidRDefault="00BF755A" w:rsidP="00BF755A">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3CF81BCB" w14:textId="77777777" w:rsidR="00BF755A" w:rsidRDefault="00BF755A" w:rsidP="00BF755A">
      <w: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154F1423" w14:textId="77777777" w:rsidR="00BF755A" w:rsidRDefault="00BF755A" w:rsidP="00BF755A">
      <w: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5C450F1" w14:textId="77777777" w:rsidR="00BF755A" w:rsidRDefault="00BF755A" w:rsidP="00BF755A">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2761F94E" w14:textId="77777777" w:rsidR="00BF755A" w:rsidRDefault="00BF755A" w:rsidP="00BF755A">
      <w: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sectPr w:rsidR="00BF755A" w:rsidSect="00BE5BC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2E21D2F"/>
    <w:multiLevelType w:val="hybridMultilevel"/>
    <w:tmpl w:val="AFCEF0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62A9F"/>
    <w:multiLevelType w:val="hybridMultilevel"/>
    <w:tmpl w:val="9B10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5A"/>
    <w:rsid w:val="001434DE"/>
    <w:rsid w:val="00174446"/>
    <w:rsid w:val="00206147"/>
    <w:rsid w:val="00375BB6"/>
    <w:rsid w:val="00640362"/>
    <w:rsid w:val="0070097A"/>
    <w:rsid w:val="007B310F"/>
    <w:rsid w:val="007E6371"/>
    <w:rsid w:val="009A5F66"/>
    <w:rsid w:val="009C6787"/>
    <w:rsid w:val="00A27A96"/>
    <w:rsid w:val="00BE5BCE"/>
    <w:rsid w:val="00B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276A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ajorBidi"/>
        <w:b/>
        <w:bCs/>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71"/>
    <w:pPr>
      <w:spacing w:after="200"/>
    </w:pPr>
    <w:rPr>
      <w:rFonts w:asciiTheme="minorHAnsi" w:hAnsiTheme="minorHAnsi"/>
      <w:b w:val="0"/>
      <w:bCs w:val="0"/>
      <w:sz w:val="24"/>
      <w:szCs w:val="24"/>
    </w:rPr>
  </w:style>
  <w:style w:type="paragraph" w:styleId="Heading1">
    <w:name w:val="heading 1"/>
    <w:basedOn w:val="Normal"/>
    <w:next w:val="Normal"/>
    <w:link w:val="Heading1Char"/>
    <w:uiPriority w:val="9"/>
    <w:qFormat/>
    <w:rsid w:val="007E6371"/>
    <w:pPr>
      <w:keepNext/>
      <w:keepLines/>
      <w:spacing w:after="240"/>
      <w:outlineLvl w:val="0"/>
    </w:pPr>
    <w:rPr>
      <w:rFonts w:asciiTheme="majorHAnsi" w:eastAsiaTheme="majorEastAsia" w:hAnsiTheme="majorHAnsi"/>
      <w:b/>
      <w:bCs/>
      <w:sz w:val="36"/>
      <w:szCs w:val="36"/>
    </w:rPr>
  </w:style>
  <w:style w:type="paragraph" w:styleId="Heading2">
    <w:name w:val="heading 2"/>
    <w:basedOn w:val="Normal"/>
    <w:next w:val="Normal"/>
    <w:link w:val="Heading2Char"/>
    <w:uiPriority w:val="9"/>
    <w:unhideWhenUsed/>
    <w:qFormat/>
    <w:rsid w:val="007E6371"/>
    <w:pPr>
      <w:keepNext/>
      <w:keepLines/>
      <w:outlineLvl w:val="1"/>
    </w:pPr>
    <w:rPr>
      <w:rFonts w:asciiTheme="majorHAnsi" w:eastAsiaTheme="majorEastAsia" w:hAnsiTheme="majorHAnsi"/>
      <w:b/>
      <w:bCs/>
      <w:sz w:val="32"/>
      <w:szCs w:val="32"/>
    </w:rPr>
  </w:style>
  <w:style w:type="paragraph" w:styleId="Heading3">
    <w:name w:val="heading 3"/>
    <w:basedOn w:val="Normal"/>
    <w:next w:val="Normal"/>
    <w:link w:val="Heading3Char"/>
    <w:uiPriority w:val="9"/>
    <w:unhideWhenUsed/>
    <w:qFormat/>
    <w:rsid w:val="00A27A96"/>
    <w:pPr>
      <w:keepNext/>
      <w:keepLines/>
      <w:outlineLvl w:val="2"/>
    </w:pPr>
    <w:rPr>
      <w:rFonts w:asciiTheme="majorHAnsi" w:eastAsiaTheme="majorEastAsia" w:hAnsiTheme="majorHAnsi"/>
      <w:b/>
      <w:bCs/>
      <w:i/>
      <w:sz w:val="28"/>
      <w:szCs w:val="28"/>
    </w:rPr>
  </w:style>
  <w:style w:type="paragraph" w:styleId="Heading4">
    <w:name w:val="heading 4"/>
    <w:basedOn w:val="Normal"/>
    <w:next w:val="Normal"/>
    <w:link w:val="Heading4Char"/>
    <w:uiPriority w:val="9"/>
    <w:unhideWhenUsed/>
    <w:qFormat/>
    <w:rsid w:val="00A27A96"/>
    <w:pPr>
      <w:keepNext/>
      <w:keepLines/>
      <w:spacing w:before="200" w:after="0"/>
      <w:outlineLvl w:val="3"/>
    </w:pPr>
    <w:rPr>
      <w:rFonts w:asciiTheme="majorHAnsi" w:eastAsiaTheme="majorEastAsia" w:hAnsiTheme="majorHAns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71"/>
    <w:rPr>
      <w:rFonts w:eastAsiaTheme="majorEastAsia"/>
    </w:rPr>
  </w:style>
  <w:style w:type="character" w:customStyle="1" w:styleId="Heading2Char">
    <w:name w:val="Heading 2 Char"/>
    <w:basedOn w:val="DefaultParagraphFont"/>
    <w:link w:val="Heading2"/>
    <w:uiPriority w:val="9"/>
    <w:rsid w:val="007E6371"/>
    <w:rPr>
      <w:rFonts w:eastAsiaTheme="majorEastAsia"/>
      <w:sz w:val="32"/>
      <w:szCs w:val="32"/>
    </w:rPr>
  </w:style>
  <w:style w:type="character" w:customStyle="1" w:styleId="Heading3Char">
    <w:name w:val="Heading 3 Char"/>
    <w:basedOn w:val="DefaultParagraphFont"/>
    <w:link w:val="Heading3"/>
    <w:uiPriority w:val="9"/>
    <w:rsid w:val="00A27A96"/>
    <w:rPr>
      <w:rFonts w:eastAsiaTheme="majorEastAsia"/>
      <w:i/>
      <w:sz w:val="28"/>
      <w:szCs w:val="28"/>
    </w:rPr>
  </w:style>
  <w:style w:type="paragraph" w:styleId="ListParagraph">
    <w:name w:val="List Paragraph"/>
    <w:basedOn w:val="Normal"/>
    <w:uiPriority w:val="34"/>
    <w:qFormat/>
    <w:rsid w:val="007B310F"/>
    <w:pPr>
      <w:ind w:left="720"/>
      <w:contextualSpacing/>
    </w:pPr>
  </w:style>
  <w:style w:type="character" w:customStyle="1" w:styleId="Heading4Char">
    <w:name w:val="Heading 4 Char"/>
    <w:basedOn w:val="DefaultParagraphFont"/>
    <w:link w:val="Heading4"/>
    <w:uiPriority w:val="9"/>
    <w:rsid w:val="00A27A96"/>
    <w:rPr>
      <w:rFonts w:eastAsiaTheme="majorEastAsia"/>
      <w:b w:val="0"/>
      <w:i/>
      <w:iCs/>
      <w:sz w:val="24"/>
      <w:szCs w:val="24"/>
    </w:rPr>
  </w:style>
  <w:style w:type="character" w:styleId="Hyperlink">
    <w:name w:val="Hyperlink"/>
    <w:basedOn w:val="DefaultParagraphFont"/>
    <w:uiPriority w:val="99"/>
    <w:unhideWhenUsed/>
    <w:rsid w:val="002061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ajorBidi"/>
        <w:b/>
        <w:bCs/>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71"/>
    <w:pPr>
      <w:spacing w:after="200"/>
    </w:pPr>
    <w:rPr>
      <w:rFonts w:asciiTheme="minorHAnsi" w:hAnsiTheme="minorHAnsi"/>
      <w:b w:val="0"/>
      <w:bCs w:val="0"/>
      <w:sz w:val="24"/>
      <w:szCs w:val="24"/>
    </w:rPr>
  </w:style>
  <w:style w:type="paragraph" w:styleId="Heading1">
    <w:name w:val="heading 1"/>
    <w:basedOn w:val="Normal"/>
    <w:next w:val="Normal"/>
    <w:link w:val="Heading1Char"/>
    <w:uiPriority w:val="9"/>
    <w:qFormat/>
    <w:rsid w:val="007E6371"/>
    <w:pPr>
      <w:keepNext/>
      <w:keepLines/>
      <w:spacing w:after="240"/>
      <w:outlineLvl w:val="0"/>
    </w:pPr>
    <w:rPr>
      <w:rFonts w:asciiTheme="majorHAnsi" w:eastAsiaTheme="majorEastAsia" w:hAnsiTheme="majorHAnsi"/>
      <w:b/>
      <w:bCs/>
      <w:sz w:val="36"/>
      <w:szCs w:val="36"/>
    </w:rPr>
  </w:style>
  <w:style w:type="paragraph" w:styleId="Heading2">
    <w:name w:val="heading 2"/>
    <w:basedOn w:val="Normal"/>
    <w:next w:val="Normal"/>
    <w:link w:val="Heading2Char"/>
    <w:uiPriority w:val="9"/>
    <w:unhideWhenUsed/>
    <w:qFormat/>
    <w:rsid w:val="007E6371"/>
    <w:pPr>
      <w:keepNext/>
      <w:keepLines/>
      <w:outlineLvl w:val="1"/>
    </w:pPr>
    <w:rPr>
      <w:rFonts w:asciiTheme="majorHAnsi" w:eastAsiaTheme="majorEastAsia" w:hAnsiTheme="majorHAnsi"/>
      <w:b/>
      <w:bCs/>
      <w:sz w:val="32"/>
      <w:szCs w:val="32"/>
    </w:rPr>
  </w:style>
  <w:style w:type="paragraph" w:styleId="Heading3">
    <w:name w:val="heading 3"/>
    <w:basedOn w:val="Normal"/>
    <w:next w:val="Normal"/>
    <w:link w:val="Heading3Char"/>
    <w:uiPriority w:val="9"/>
    <w:unhideWhenUsed/>
    <w:qFormat/>
    <w:rsid w:val="00A27A96"/>
    <w:pPr>
      <w:keepNext/>
      <w:keepLines/>
      <w:outlineLvl w:val="2"/>
    </w:pPr>
    <w:rPr>
      <w:rFonts w:asciiTheme="majorHAnsi" w:eastAsiaTheme="majorEastAsia" w:hAnsiTheme="majorHAnsi"/>
      <w:b/>
      <w:bCs/>
      <w:i/>
      <w:sz w:val="28"/>
      <w:szCs w:val="28"/>
    </w:rPr>
  </w:style>
  <w:style w:type="paragraph" w:styleId="Heading4">
    <w:name w:val="heading 4"/>
    <w:basedOn w:val="Normal"/>
    <w:next w:val="Normal"/>
    <w:link w:val="Heading4Char"/>
    <w:uiPriority w:val="9"/>
    <w:unhideWhenUsed/>
    <w:qFormat/>
    <w:rsid w:val="00A27A96"/>
    <w:pPr>
      <w:keepNext/>
      <w:keepLines/>
      <w:spacing w:before="200" w:after="0"/>
      <w:outlineLvl w:val="3"/>
    </w:pPr>
    <w:rPr>
      <w:rFonts w:asciiTheme="majorHAnsi" w:eastAsiaTheme="majorEastAsia" w:hAnsiTheme="majorHAns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71"/>
    <w:rPr>
      <w:rFonts w:eastAsiaTheme="majorEastAsia"/>
    </w:rPr>
  </w:style>
  <w:style w:type="character" w:customStyle="1" w:styleId="Heading2Char">
    <w:name w:val="Heading 2 Char"/>
    <w:basedOn w:val="DefaultParagraphFont"/>
    <w:link w:val="Heading2"/>
    <w:uiPriority w:val="9"/>
    <w:rsid w:val="007E6371"/>
    <w:rPr>
      <w:rFonts w:eastAsiaTheme="majorEastAsia"/>
      <w:sz w:val="32"/>
      <w:szCs w:val="32"/>
    </w:rPr>
  </w:style>
  <w:style w:type="character" w:customStyle="1" w:styleId="Heading3Char">
    <w:name w:val="Heading 3 Char"/>
    <w:basedOn w:val="DefaultParagraphFont"/>
    <w:link w:val="Heading3"/>
    <w:uiPriority w:val="9"/>
    <w:rsid w:val="00A27A96"/>
    <w:rPr>
      <w:rFonts w:eastAsiaTheme="majorEastAsia"/>
      <w:i/>
      <w:sz w:val="28"/>
      <w:szCs w:val="28"/>
    </w:rPr>
  </w:style>
  <w:style w:type="paragraph" w:styleId="ListParagraph">
    <w:name w:val="List Paragraph"/>
    <w:basedOn w:val="Normal"/>
    <w:uiPriority w:val="34"/>
    <w:qFormat/>
    <w:rsid w:val="007B310F"/>
    <w:pPr>
      <w:ind w:left="720"/>
      <w:contextualSpacing/>
    </w:pPr>
  </w:style>
  <w:style w:type="character" w:customStyle="1" w:styleId="Heading4Char">
    <w:name w:val="Heading 4 Char"/>
    <w:basedOn w:val="DefaultParagraphFont"/>
    <w:link w:val="Heading4"/>
    <w:uiPriority w:val="9"/>
    <w:rsid w:val="00A27A96"/>
    <w:rPr>
      <w:rFonts w:eastAsiaTheme="majorEastAsia"/>
      <w:b w:val="0"/>
      <w:i/>
      <w:iCs/>
      <w:sz w:val="24"/>
      <w:szCs w:val="24"/>
    </w:rPr>
  </w:style>
  <w:style w:type="character" w:styleId="Hyperlink">
    <w:name w:val="Hyperlink"/>
    <w:basedOn w:val="DefaultParagraphFont"/>
    <w:uiPriority w:val="99"/>
    <w:unhideWhenUsed/>
    <w:rsid w:val="00206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1569</Words>
  <Characters>8949</Characters>
  <Application>Microsoft Macintosh Word</Application>
  <DocSecurity>0</DocSecurity>
  <Lines>74</Lines>
  <Paragraphs>20</Paragraphs>
  <ScaleCrop>false</ScaleCrop>
  <Company>University of South Carolina Upstate</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Williams</dc:creator>
  <cp:keywords/>
  <dc:description/>
  <cp:lastModifiedBy>George Williams</cp:lastModifiedBy>
  <cp:revision>2</cp:revision>
  <dcterms:created xsi:type="dcterms:W3CDTF">2016-02-08T16:44:00Z</dcterms:created>
  <dcterms:modified xsi:type="dcterms:W3CDTF">2017-01-10T15:58:00Z</dcterms:modified>
</cp:coreProperties>
</file>